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9DDB" w14:textId="77777777" w:rsidR="0074038E" w:rsidRDefault="0074038E">
      <w:pPr>
        <w:spacing w:before="6" w:line="100" w:lineRule="exact"/>
        <w:rPr>
          <w:sz w:val="11"/>
          <w:szCs w:val="11"/>
        </w:rPr>
      </w:pPr>
    </w:p>
    <w:p w14:paraId="249DB4D9" w14:textId="77777777" w:rsidR="0074038E" w:rsidRDefault="0074038E">
      <w:pPr>
        <w:spacing w:line="200" w:lineRule="exact"/>
      </w:pPr>
    </w:p>
    <w:p w14:paraId="402EF12E" w14:textId="77777777" w:rsidR="0074038E" w:rsidRDefault="0074038E">
      <w:pPr>
        <w:spacing w:line="200" w:lineRule="exact"/>
      </w:pPr>
    </w:p>
    <w:p w14:paraId="63E74A80" w14:textId="77777777" w:rsidR="0074038E" w:rsidRDefault="0074038E">
      <w:pPr>
        <w:spacing w:line="200" w:lineRule="exact"/>
      </w:pPr>
    </w:p>
    <w:p w14:paraId="6037B85C" w14:textId="73B9FB33" w:rsidR="00661728" w:rsidRPr="00661728" w:rsidRDefault="00290FFE" w:rsidP="00290FFE">
      <w:pPr>
        <w:jc w:val="center"/>
        <w:rPr>
          <w:rFonts w:asciiTheme="minorHAnsi" w:hAnsiTheme="minorHAnsi" w:cstheme="minorBidi"/>
          <w:sz w:val="32"/>
          <w:szCs w:val="32"/>
        </w:rPr>
      </w:pPr>
      <w:r w:rsidRPr="00661728">
        <w:rPr>
          <w:rFonts w:asciiTheme="minorHAnsi" w:hAnsiTheme="minorHAnsi" w:cstheme="minorBidi"/>
          <w:sz w:val="32"/>
          <w:szCs w:val="32"/>
        </w:rPr>
        <w:t>JADWAL MATERI PELATIHAN</w:t>
      </w:r>
      <w:r w:rsidR="00661728" w:rsidRPr="00661728">
        <w:rPr>
          <w:rFonts w:asciiTheme="minorHAnsi" w:hAnsiTheme="minorHAnsi" w:cstheme="minorBidi"/>
          <w:sz w:val="32"/>
          <w:szCs w:val="32"/>
        </w:rPr>
        <w:t xml:space="preserve"> MASSIVE OPEN ONLINE COURSE </w:t>
      </w:r>
      <w:r w:rsidR="00661728" w:rsidRPr="00661728">
        <w:rPr>
          <w:rFonts w:asciiTheme="minorHAnsi" w:hAnsiTheme="minorHAnsi" w:cstheme="minorBidi"/>
          <w:sz w:val="32"/>
          <w:szCs w:val="32"/>
        </w:rPr>
        <w:t>(MOOC)</w:t>
      </w:r>
    </w:p>
    <w:p w14:paraId="62FCD4B7" w14:textId="53CFFC3E" w:rsidR="00290FFE" w:rsidRPr="00661728" w:rsidRDefault="00290FFE" w:rsidP="00290FFE">
      <w:pPr>
        <w:jc w:val="center"/>
        <w:rPr>
          <w:rFonts w:asciiTheme="minorHAnsi" w:hAnsiTheme="minorHAnsi" w:cstheme="minorBidi"/>
          <w:sz w:val="32"/>
          <w:szCs w:val="32"/>
        </w:rPr>
      </w:pPr>
      <w:r w:rsidRPr="00661728">
        <w:rPr>
          <w:rFonts w:asciiTheme="minorHAnsi" w:hAnsiTheme="minorHAnsi" w:cstheme="minorBidi"/>
          <w:sz w:val="32"/>
          <w:szCs w:val="32"/>
        </w:rPr>
        <w:t>MANAJEMEN PELATIHAN BAGI PIMPINAN INSTITUSI PENYELENGGARA PELATIHAN BIDANG KESEHATAN</w:t>
      </w:r>
    </w:p>
    <w:p w14:paraId="665EEED2" w14:textId="77777777" w:rsidR="00290FFE" w:rsidRDefault="00290FFE" w:rsidP="00290FFE">
      <w:pPr>
        <w:spacing w:before="100" w:line="360" w:lineRule="atLeast"/>
        <w:ind w:left="2729" w:right="1442"/>
        <w:rPr>
          <w:rFonts w:ascii="Arial" w:eastAsia="Arial" w:hAnsi="Arial" w:cs="Arial"/>
          <w:sz w:val="22"/>
          <w:szCs w:val="22"/>
        </w:rPr>
      </w:pPr>
    </w:p>
    <w:p w14:paraId="79641730" w14:textId="77777777" w:rsidR="0074038E" w:rsidRPr="00290FFE" w:rsidRDefault="0074038E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300"/>
        <w:gridCol w:w="1800"/>
      </w:tblGrid>
      <w:tr w:rsidR="00290FFE" w:rsidRPr="00290FFE" w14:paraId="0251239B" w14:textId="77777777" w:rsidTr="00290FFE">
        <w:tc>
          <w:tcPr>
            <w:tcW w:w="715" w:type="dxa"/>
          </w:tcPr>
          <w:p w14:paraId="45611EAE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890FD" w14:textId="61423E69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300" w:type="dxa"/>
          </w:tcPr>
          <w:p w14:paraId="40E581DD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32E59D" w14:textId="66756661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NAMA PELATIHAN</w:t>
            </w:r>
          </w:p>
          <w:p w14:paraId="128F097D" w14:textId="369ECD33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FEC115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6BB024" w14:textId="3FB3C0F8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JUMLAH JPL</w:t>
            </w:r>
          </w:p>
        </w:tc>
      </w:tr>
      <w:tr w:rsidR="00290FFE" w:rsidRPr="00290FFE" w14:paraId="23F27901" w14:textId="77777777" w:rsidTr="00290FFE">
        <w:tc>
          <w:tcPr>
            <w:tcW w:w="715" w:type="dxa"/>
          </w:tcPr>
          <w:p w14:paraId="5DE177A3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CFB291" w14:textId="1D804B9D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14:paraId="596B2397" w14:textId="77777777" w:rsidR="00290FFE" w:rsidRDefault="00290FFE">
            <w:pPr>
              <w:spacing w:line="20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ABF20B2" w14:textId="0C9F6179" w:rsidR="00290FFE" w:rsidRDefault="00290FFE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eb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ij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ka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ge</w:t>
            </w:r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b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ng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pe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ns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14:paraId="24026CE6" w14:textId="75716867" w:rsidR="00290FFE" w:rsidRPr="00290FFE" w:rsidRDefault="00290FF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E5DAC3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1886A7" w14:textId="29B2F821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90FFE" w:rsidRPr="00290FFE" w14:paraId="639F81ED" w14:textId="77777777" w:rsidTr="00290FFE">
        <w:tc>
          <w:tcPr>
            <w:tcW w:w="715" w:type="dxa"/>
          </w:tcPr>
          <w:p w14:paraId="756F5476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18E804" w14:textId="2DB78B7F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14:paraId="284FB1FD" w14:textId="77777777" w:rsidR="00290FFE" w:rsidRDefault="00290FFE">
            <w:pPr>
              <w:spacing w:line="20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C80E90A" w14:textId="7E414061" w:rsidR="00290FFE" w:rsidRDefault="00290FFE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na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ti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ha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  <w:p w14:paraId="5E89B453" w14:textId="31560815" w:rsidR="00290FFE" w:rsidRPr="00290FFE" w:rsidRDefault="00290FF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6BE58E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D7A9F2" w14:textId="7A063D55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90FFE" w:rsidRPr="00290FFE" w14:paraId="2AE633F3" w14:textId="77777777" w:rsidTr="00290FFE">
        <w:tc>
          <w:tcPr>
            <w:tcW w:w="715" w:type="dxa"/>
          </w:tcPr>
          <w:p w14:paraId="11772F80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485934" w14:textId="4B081E17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14:paraId="106F6B90" w14:textId="77777777" w:rsidR="00290FFE" w:rsidRDefault="00290FFE">
            <w:pPr>
              <w:spacing w:line="20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83C91CC" w14:textId="146C0E5B" w:rsidR="00290FFE" w:rsidRDefault="00290FFE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ge</w:t>
            </w:r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ba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ri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ku</w:t>
            </w:r>
            <w:r w:rsidRPr="00290FFE"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m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ti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  <w:p w14:paraId="6793269C" w14:textId="0879158E" w:rsidR="00290FFE" w:rsidRPr="00290FFE" w:rsidRDefault="00290FF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27CF21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3D1F4B" w14:textId="32526635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90FFE" w:rsidRPr="00290FFE" w14:paraId="04967DEB" w14:textId="77777777" w:rsidTr="00290FFE">
        <w:tc>
          <w:tcPr>
            <w:tcW w:w="715" w:type="dxa"/>
          </w:tcPr>
          <w:p w14:paraId="77E0FC11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63B17D" w14:textId="2465FE7E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00" w:type="dxa"/>
          </w:tcPr>
          <w:p w14:paraId="0E1588DD" w14:textId="77777777" w:rsidR="00290FFE" w:rsidRDefault="00290FFE">
            <w:pPr>
              <w:spacing w:line="20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8E43A6A" w14:textId="1D7E3720" w:rsidR="00290FFE" w:rsidRDefault="00290FFE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en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u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ti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ha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  <w:p w14:paraId="779CFBCC" w14:textId="36B21534" w:rsidR="00290FFE" w:rsidRPr="00290FFE" w:rsidRDefault="00290FF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B7B543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74B6D2" w14:textId="7841F096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90FFE" w:rsidRPr="00290FFE" w14:paraId="567DEC89" w14:textId="77777777" w:rsidTr="00290FFE">
        <w:tc>
          <w:tcPr>
            <w:tcW w:w="715" w:type="dxa"/>
          </w:tcPr>
          <w:p w14:paraId="78781E3B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695BDE" w14:textId="0D32FF48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00" w:type="dxa"/>
          </w:tcPr>
          <w:p w14:paraId="376C19C0" w14:textId="77777777" w:rsidR="00290FFE" w:rsidRDefault="00290FFE">
            <w:pPr>
              <w:spacing w:line="20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A86E635" w14:textId="6B304FA3" w:rsidR="00290FFE" w:rsidRDefault="00290FFE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ge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ti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  <w:p w14:paraId="10F60FAB" w14:textId="16A1DC23" w:rsidR="00290FFE" w:rsidRPr="00290FFE" w:rsidRDefault="00290FF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A54F37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C3D98E" w14:textId="66B18E19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90FFE" w:rsidRPr="00290FFE" w14:paraId="3C814BFB" w14:textId="77777777" w:rsidTr="00290FFE">
        <w:tc>
          <w:tcPr>
            <w:tcW w:w="715" w:type="dxa"/>
          </w:tcPr>
          <w:p w14:paraId="564E89B7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E81657" w14:textId="332CBCAA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00" w:type="dxa"/>
          </w:tcPr>
          <w:p w14:paraId="1E08EF5C" w14:textId="77777777" w:rsidR="00290FFE" w:rsidRDefault="00290FFE">
            <w:pPr>
              <w:spacing w:line="20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EC070A6" w14:textId="4924A634" w:rsidR="00290FFE" w:rsidRDefault="00290FFE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ye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ng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ti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K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ha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14:paraId="5DADE7E3" w14:textId="043A61A4" w:rsidR="00290FFE" w:rsidRPr="00290FFE" w:rsidRDefault="00290FF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CAE70B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A5D8F6" w14:textId="14DCCDAB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90FFE" w:rsidRPr="00290FFE" w14:paraId="6D7989DD" w14:textId="77777777" w:rsidTr="00290FFE">
        <w:tc>
          <w:tcPr>
            <w:tcW w:w="715" w:type="dxa"/>
          </w:tcPr>
          <w:p w14:paraId="6D3A08ED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4CA457" w14:textId="1E062805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00" w:type="dxa"/>
          </w:tcPr>
          <w:p w14:paraId="6433939E" w14:textId="77777777" w:rsidR="00290FFE" w:rsidRDefault="00290FFE">
            <w:pPr>
              <w:spacing w:line="20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7AF7030" w14:textId="57D3676D" w:rsidR="00290FFE" w:rsidRDefault="00290FFE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va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as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ti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ha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290FF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  <w:r w:rsidRPr="00290FF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K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290FFE">
              <w:rPr>
                <w:rFonts w:ascii="Arial" w:eastAsia="Arial" w:hAnsi="Arial" w:cs="Arial"/>
                <w:spacing w:val="2"/>
                <w:sz w:val="24"/>
                <w:szCs w:val="24"/>
              </w:rPr>
              <w:t>ha</w:t>
            </w:r>
            <w:r w:rsidRPr="00290FFE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290FFE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14:paraId="6249745F" w14:textId="47AE6041" w:rsidR="00290FFE" w:rsidRPr="00290FFE" w:rsidRDefault="00290FF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5B297B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024764" w14:textId="040E8D9B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90FFE" w:rsidRPr="00290FFE" w14:paraId="2F697FBC" w14:textId="77777777" w:rsidTr="00290FFE">
        <w:tc>
          <w:tcPr>
            <w:tcW w:w="715" w:type="dxa"/>
          </w:tcPr>
          <w:p w14:paraId="79E88AC8" w14:textId="77777777" w:rsidR="00290FFE" w:rsidRPr="00290FFE" w:rsidRDefault="00290FFE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</w:tcPr>
          <w:p w14:paraId="689B00F3" w14:textId="77777777" w:rsidR="00290FFE" w:rsidRDefault="00290FFE" w:rsidP="00290FFE">
            <w:pPr>
              <w:spacing w:line="200" w:lineRule="exact"/>
              <w:jc w:val="center"/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</w:pPr>
          </w:p>
          <w:p w14:paraId="04A7DB90" w14:textId="19A84CE7" w:rsidR="00290FFE" w:rsidRDefault="00290FFE" w:rsidP="00290FFE">
            <w:pPr>
              <w:spacing w:line="200" w:lineRule="exact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290FFE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J</w:t>
            </w:r>
            <w:r w:rsidRPr="00290FFE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u</w:t>
            </w:r>
            <w:r w:rsidRPr="00290FFE"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 w:rsidRPr="00290FFE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l</w:t>
            </w:r>
            <w:r w:rsidRPr="00290FFE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a</w:t>
            </w:r>
            <w:r w:rsidRPr="00290FFE"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proofErr w:type="spellEnd"/>
          </w:p>
          <w:p w14:paraId="692125A5" w14:textId="706F9B5B" w:rsidR="00290FFE" w:rsidRPr="00290FFE" w:rsidRDefault="00290FFE" w:rsidP="00290FFE">
            <w:pPr>
              <w:spacing w:line="200" w:lineRule="exact"/>
              <w:jc w:val="center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CE649C1" w14:textId="77777777" w:rsid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AE290C" w14:textId="6D533A08" w:rsidR="00290FFE" w:rsidRPr="00290FFE" w:rsidRDefault="00290FFE" w:rsidP="00290FFE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FF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7A1D1AD0" w14:textId="77777777" w:rsidR="0074038E" w:rsidRDefault="0074038E">
      <w:pPr>
        <w:spacing w:line="200" w:lineRule="exact"/>
      </w:pPr>
    </w:p>
    <w:p w14:paraId="499A91C7" w14:textId="77777777" w:rsidR="0074038E" w:rsidRDefault="0074038E">
      <w:pPr>
        <w:spacing w:line="200" w:lineRule="exact"/>
      </w:pPr>
    </w:p>
    <w:p w14:paraId="49D74EA4" w14:textId="0F7EAF3D" w:rsidR="0074038E" w:rsidRDefault="0074038E">
      <w:pPr>
        <w:spacing w:line="200" w:lineRule="exact"/>
      </w:pPr>
    </w:p>
    <w:p w14:paraId="63F0D121" w14:textId="3024BB15" w:rsidR="0074038E" w:rsidRDefault="00661728">
      <w:pPr>
        <w:spacing w:line="20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84EC7" wp14:editId="052F61F3">
            <wp:simplePos x="0" y="0"/>
            <wp:positionH relativeFrom="margin">
              <wp:posOffset>2876550</wp:posOffset>
            </wp:positionH>
            <wp:positionV relativeFrom="paragraph">
              <wp:posOffset>51435</wp:posOffset>
            </wp:positionV>
            <wp:extent cx="2940050" cy="2206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3B9E1" w14:textId="7C6E245F" w:rsidR="0074038E" w:rsidRDefault="0074038E">
      <w:pPr>
        <w:spacing w:line="200" w:lineRule="exact"/>
      </w:pPr>
    </w:p>
    <w:p w14:paraId="464EACE0" w14:textId="77777777" w:rsidR="0074038E" w:rsidRDefault="0074038E">
      <w:pPr>
        <w:spacing w:line="200" w:lineRule="exact"/>
      </w:pPr>
    </w:p>
    <w:p w14:paraId="534AF9CC" w14:textId="3213A4F4" w:rsidR="0074038E" w:rsidRDefault="0074038E">
      <w:pPr>
        <w:spacing w:line="200" w:lineRule="exact"/>
      </w:pPr>
    </w:p>
    <w:p w14:paraId="7E5DDA93" w14:textId="3A6FDFED" w:rsidR="0074038E" w:rsidRDefault="0074038E">
      <w:pPr>
        <w:spacing w:line="200" w:lineRule="exact"/>
      </w:pPr>
    </w:p>
    <w:p w14:paraId="5B0811EC" w14:textId="46BF336D" w:rsidR="00661728" w:rsidRDefault="00661728" w:rsidP="00661728">
      <w:pPr>
        <w:spacing w:line="200" w:lineRule="exact"/>
        <w:ind w:left="4680"/>
        <w:jc w:val="center"/>
      </w:pPr>
      <w:proofErr w:type="spellStart"/>
      <w:r>
        <w:t>a.n</w:t>
      </w:r>
      <w:proofErr w:type="spellEnd"/>
      <w:r>
        <w:t xml:space="preserve">. </w:t>
      </w:r>
      <w:proofErr w:type="spellStart"/>
      <w:r>
        <w:t>Kepala</w:t>
      </w:r>
      <w:proofErr w:type="spellEnd"/>
    </w:p>
    <w:p w14:paraId="719746F0" w14:textId="3F106315" w:rsidR="0074038E" w:rsidRDefault="00661728" w:rsidP="00661728">
      <w:pPr>
        <w:spacing w:line="200" w:lineRule="exact"/>
        <w:ind w:left="4680"/>
        <w:jc w:val="center"/>
      </w:pPr>
      <w:proofErr w:type="spellStart"/>
      <w:r>
        <w:t>Ketua</w:t>
      </w:r>
      <w:proofErr w:type="spellEnd"/>
      <w:r>
        <w:t xml:space="preserve"> Tim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dan Teknik </w:t>
      </w:r>
      <w:proofErr w:type="spellStart"/>
      <w:r>
        <w:t>Nonkesehatan</w:t>
      </w:r>
      <w:proofErr w:type="spellEnd"/>
      <w:r>
        <w:t xml:space="preserve"> BBPK </w:t>
      </w:r>
      <w:proofErr w:type="spellStart"/>
      <w:r>
        <w:t>Ciloto</w:t>
      </w:r>
      <w:proofErr w:type="spellEnd"/>
    </w:p>
    <w:p w14:paraId="2B309962" w14:textId="77211CFA" w:rsidR="00661728" w:rsidRDefault="00661728" w:rsidP="00661728">
      <w:pPr>
        <w:spacing w:line="200" w:lineRule="exact"/>
        <w:ind w:left="4680"/>
        <w:jc w:val="center"/>
      </w:pPr>
    </w:p>
    <w:p w14:paraId="7BB9E4E9" w14:textId="5A21E59D" w:rsidR="00661728" w:rsidRDefault="00661728" w:rsidP="00661728">
      <w:pPr>
        <w:spacing w:line="200" w:lineRule="exact"/>
        <w:ind w:left="4680"/>
        <w:jc w:val="center"/>
      </w:pPr>
    </w:p>
    <w:p w14:paraId="13A295A7" w14:textId="5F53DF6A" w:rsidR="00661728" w:rsidRDefault="00661728" w:rsidP="00661728">
      <w:pPr>
        <w:spacing w:line="200" w:lineRule="exact"/>
        <w:ind w:left="4680"/>
        <w:jc w:val="center"/>
      </w:pPr>
    </w:p>
    <w:p w14:paraId="2FAEC4BE" w14:textId="5EBE81B1" w:rsidR="00661728" w:rsidRDefault="00661728" w:rsidP="00661728">
      <w:pPr>
        <w:spacing w:line="200" w:lineRule="exact"/>
        <w:ind w:left="4680"/>
        <w:jc w:val="center"/>
      </w:pPr>
    </w:p>
    <w:p w14:paraId="4D8246E1" w14:textId="1553FAA0" w:rsidR="00661728" w:rsidRDefault="00661728" w:rsidP="00661728">
      <w:pPr>
        <w:spacing w:line="200" w:lineRule="exact"/>
        <w:ind w:left="4680"/>
        <w:jc w:val="center"/>
      </w:pPr>
    </w:p>
    <w:p w14:paraId="5AA51C2B" w14:textId="77777777" w:rsidR="00661728" w:rsidRDefault="00661728" w:rsidP="00661728">
      <w:pPr>
        <w:spacing w:line="200" w:lineRule="exact"/>
        <w:ind w:left="4680"/>
        <w:jc w:val="center"/>
      </w:pPr>
      <w:r w:rsidRPr="00661728">
        <w:rPr>
          <w:b/>
          <w:bCs/>
        </w:rPr>
        <w:t>MAMAN, SKM, MPH</w:t>
      </w:r>
      <w:r>
        <w:t xml:space="preserve">. </w:t>
      </w:r>
    </w:p>
    <w:p w14:paraId="29D7E7ED" w14:textId="67EAF72E" w:rsidR="00661728" w:rsidRDefault="00661728" w:rsidP="00661728">
      <w:pPr>
        <w:spacing w:line="200" w:lineRule="exact"/>
        <w:ind w:left="4680"/>
        <w:jc w:val="center"/>
      </w:pPr>
      <w:r>
        <w:t xml:space="preserve">NIP. </w:t>
      </w:r>
      <w:r w:rsidRPr="00661728">
        <w:rPr>
          <w:b/>
          <w:bCs/>
        </w:rPr>
        <w:t>197208201992031002'</w:t>
      </w:r>
    </w:p>
    <w:sectPr w:rsidR="00661728">
      <w:headerReference w:type="default" r:id="rId8"/>
      <w:pgSz w:w="11920" w:h="16840"/>
      <w:pgMar w:top="1520" w:right="84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DB15" w14:textId="77777777" w:rsidR="00730587" w:rsidRDefault="00730587">
      <w:r>
        <w:separator/>
      </w:r>
    </w:p>
  </w:endnote>
  <w:endnote w:type="continuationSeparator" w:id="0">
    <w:p w14:paraId="3B4F75C7" w14:textId="77777777" w:rsidR="00730587" w:rsidRDefault="0073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CEE1" w14:textId="77777777" w:rsidR="00730587" w:rsidRDefault="00730587">
      <w:r>
        <w:separator/>
      </w:r>
    </w:p>
  </w:footnote>
  <w:footnote w:type="continuationSeparator" w:id="0">
    <w:p w14:paraId="6D806E93" w14:textId="77777777" w:rsidR="00730587" w:rsidRDefault="0073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3C78" w14:textId="77777777" w:rsidR="0074038E" w:rsidRDefault="0074038E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1C33"/>
    <w:multiLevelType w:val="multilevel"/>
    <w:tmpl w:val="0E0C5C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8E"/>
    <w:rsid w:val="00290FFE"/>
    <w:rsid w:val="00661728"/>
    <w:rsid w:val="00730587"/>
    <w:rsid w:val="0074038E"/>
    <w:rsid w:val="00D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6A3D0"/>
  <w15:docId w15:val="{D09966DE-9C7C-4CA0-A8B4-C44D1475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2025-02-17T07:46:00Z</cp:lastPrinted>
  <dcterms:created xsi:type="dcterms:W3CDTF">2025-02-17T02:14:00Z</dcterms:created>
  <dcterms:modified xsi:type="dcterms:W3CDTF">2025-02-17T07:46:00Z</dcterms:modified>
</cp:coreProperties>
</file>